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FEF1" w14:textId="4926C746" w:rsidR="0024279C" w:rsidRPr="0059114A" w:rsidRDefault="00E04FB8" w:rsidP="0024279C">
      <w:pPr>
        <w:pStyle w:val="Bezmezer"/>
        <w:shd w:val="clear" w:color="auto" w:fill="D9D9D9" w:themeFill="background1" w:themeFillShade="D9"/>
        <w:jc w:val="center"/>
        <w:rPr>
          <w:rFonts w:asciiTheme="minorHAnsi" w:hAnsiTheme="minorHAnsi"/>
          <w:b/>
          <w:bCs/>
          <w:sz w:val="24"/>
          <w:szCs w:val="24"/>
        </w:rPr>
      </w:pPr>
      <w:r w:rsidRPr="0059114A">
        <w:rPr>
          <w:rFonts w:asciiTheme="minorHAnsi" w:hAnsiTheme="minorHAnsi"/>
          <w:b/>
          <w:bCs/>
          <w:sz w:val="24"/>
          <w:szCs w:val="24"/>
        </w:rPr>
        <w:t>VESELSKÉ KULTURNÍ CENTRUM</w:t>
      </w:r>
    </w:p>
    <w:p w14:paraId="2D506AC0" w14:textId="011C0BCA" w:rsidR="003B2BE3" w:rsidRDefault="003B2BE3" w:rsidP="003B2BE3">
      <w:pPr>
        <w:pStyle w:val="Bezmezer"/>
        <w:shd w:val="clear" w:color="auto" w:fill="D9D9D9" w:themeFill="background1" w:themeFillShade="D9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KURZ SPOLEČENSKÝCH TANCŮ</w:t>
      </w:r>
    </w:p>
    <w:p w14:paraId="0048A69F" w14:textId="57C9AABD" w:rsidR="003B2BE3" w:rsidRDefault="003B2BE3" w:rsidP="003B2BE3">
      <w:pPr>
        <w:pStyle w:val="Bezmezer"/>
        <w:shd w:val="clear" w:color="auto" w:fill="D9D9D9" w:themeFill="background1" w:themeFillShade="D9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PŘIHLÁŠKA</w:t>
      </w:r>
    </w:p>
    <w:p w14:paraId="2D07F6FE" w14:textId="77777777" w:rsidR="00DC4D03" w:rsidRPr="00DC4D03" w:rsidRDefault="00DC4D03" w:rsidP="00DC4D03">
      <w:pPr>
        <w:rPr>
          <w:sz w:val="2"/>
          <w:szCs w:val="2"/>
        </w:rPr>
      </w:pPr>
    </w:p>
    <w:p w14:paraId="063EE3D3" w14:textId="77777777" w:rsidR="0073317C" w:rsidRDefault="00DC4D03" w:rsidP="00DC4D03">
      <w:r w:rsidRPr="00DC4D03">
        <w:t xml:space="preserve">Taneční kurz seznamující se základními společenskými tanci povede lektorka a tanečnice Klára Adamová se svým tanečním partnerem. </w:t>
      </w:r>
    </w:p>
    <w:p w14:paraId="560B8FC5" w14:textId="67CB8875" w:rsidR="00DC4D03" w:rsidRPr="00DC4D03" w:rsidRDefault="00DC4D03" w:rsidP="00DC4D03">
      <w:r w:rsidRPr="00DC4D03">
        <w:t>Klára Adamová je dvojnásobnou mistryní ČR v latinskoamerických tancích kategorie junior II. a mládeže, tanečnicí mezinárodní třídy M v latinskoamerických tancích a standardních tancích, finalistkou MČR v deseti tancích kategorie mládeže, semifinalistkou MČR ve standardních tancích kategorie mládeže a účastnicí Mistrovství světa a Evropy.</w:t>
      </w:r>
    </w:p>
    <w:p w14:paraId="149752B5" w14:textId="77777777" w:rsidR="00DC4D03" w:rsidRPr="00DC4D03" w:rsidRDefault="00DC4D03" w:rsidP="00DC4D03">
      <w:r w:rsidRPr="00DC4D03">
        <w:t>Kurz bude veden v přátelské a mladistvé atmosféře. Naučíte se tancovat tance jako waltz, valčík, chacha, jive a salsa. Tímto kurzem strávíte příjemný čas s kamarády, naučíte se něco nového a vytvoříte si zážitek, na který budete rádi vzpomínat.</w:t>
      </w:r>
    </w:p>
    <w:p w14:paraId="0C4CB0F0" w14:textId="77777777" w:rsidR="00DC4D03" w:rsidRPr="00DC4D03" w:rsidRDefault="00DC4D03" w:rsidP="00DC4D03">
      <w:r w:rsidRPr="00DC4D03">
        <w:t xml:space="preserve">Oblečení: </w:t>
      </w:r>
      <w:proofErr w:type="spellStart"/>
      <w:r w:rsidRPr="00DC4D03">
        <w:t>smart</w:t>
      </w:r>
      <w:proofErr w:type="spellEnd"/>
      <w:r w:rsidRPr="00DC4D03">
        <w:t xml:space="preserve"> </w:t>
      </w:r>
      <w:proofErr w:type="spellStart"/>
      <w:r w:rsidRPr="00DC4D03">
        <w:t>casual</w:t>
      </w:r>
      <w:proofErr w:type="spellEnd"/>
      <w:r w:rsidRPr="00DC4D03">
        <w:t>, koktejl (pánský smoking není na taneční lekce vyžadován, pouze na závěrečný večer).</w:t>
      </w:r>
    </w:p>
    <w:p w14:paraId="752CB017" w14:textId="77777777" w:rsidR="00DC4D03" w:rsidRPr="00DC4D03" w:rsidRDefault="00DC4D03" w:rsidP="00DC4D03">
      <w:r w:rsidRPr="00DC4D03">
        <w:t xml:space="preserve">V případě konkrétnějších dotazů ze strany studentů neváhejte kontaktovat přímo lektorku Kláru. IG: </w:t>
      </w:r>
      <w:proofErr w:type="spellStart"/>
      <w:r w:rsidRPr="00DC4D03">
        <w:t>kaliadamova</w:t>
      </w:r>
      <w:proofErr w:type="spellEnd"/>
      <w:r w:rsidRPr="00DC4D03">
        <w:t xml:space="preserve"> Tel. č.: 607957708</w:t>
      </w:r>
    </w:p>
    <w:p w14:paraId="502A8938" w14:textId="77777777" w:rsidR="00DC4D03" w:rsidRDefault="00DC4D03" w:rsidP="00DC4D03">
      <w:r w:rsidRPr="00DC4D03">
        <w:t xml:space="preserve">Kurz se otevře jen při naplnění minimální kapacity. Přihlášky jsou závazné. Prosíme o včasné přihlášení. První lekce proběhne v úterý 1. 10. 2024, poté každé úterý (pravděpodobně kolem 16. hodiny – dle rozvrhu studentů) v kulturním domě ve Veselí nad Moravou. Podrobnější informace budeme přihlášeným zájemcům ještě zasílat mailem. </w:t>
      </w:r>
    </w:p>
    <w:p w14:paraId="4E6C5871" w14:textId="6EA9165B" w:rsidR="00DC4D03" w:rsidRPr="00DC4D03" w:rsidRDefault="00DC4D03" w:rsidP="00DC4D03">
      <w:r w:rsidRPr="00DC4D03">
        <w:t>Kurzovné: 1</w:t>
      </w:r>
      <w:r w:rsidR="0073317C">
        <w:t>5</w:t>
      </w:r>
      <w:r w:rsidRPr="00DC4D03">
        <w:t>00 Kč / V ceně je zahrnut</w:t>
      </w:r>
      <w:r w:rsidR="0073317C">
        <w:t>o</w:t>
      </w:r>
      <w:r w:rsidR="0073317C" w:rsidRPr="0073317C">
        <w:rPr>
          <w:b/>
          <w:bCs/>
        </w:rPr>
        <w:t xml:space="preserve"> 10 lekcí a</w:t>
      </w:r>
      <w:r w:rsidRPr="0073317C">
        <w:rPr>
          <w:b/>
          <w:bCs/>
        </w:rPr>
        <w:t xml:space="preserve"> závěrečný taneční večer s živou hudbou</w:t>
      </w:r>
      <w:r w:rsidRPr="00DC4D03">
        <w:t xml:space="preserve">, který proběhne 13. 12. 2024. Kurz se otevře jen při naplnění minimální kapacity. Přihlášky jsou závazné. Prosíme o </w:t>
      </w:r>
      <w:r w:rsidRPr="00F274A6">
        <w:rPr>
          <w:b/>
          <w:bCs/>
        </w:rPr>
        <w:t>zaslání přihlášky do konce června</w:t>
      </w:r>
      <w:r w:rsidRPr="00DC4D03">
        <w:t>. Na vyžádání bude přihlášení možné i do 6. září 2024.</w:t>
      </w:r>
    </w:p>
    <w:p w14:paraId="23192BA8" w14:textId="7291055F" w:rsidR="00DC4D03" w:rsidRPr="00DC4D03" w:rsidRDefault="00DC4D03" w:rsidP="00DC4D03">
      <w:pPr>
        <w:pStyle w:val="Bezmezer"/>
      </w:pPr>
      <w:r w:rsidRPr="00DC4D03">
        <w:t xml:space="preserve">Děkujeme a těšíme se na </w:t>
      </w:r>
      <w:r>
        <w:t xml:space="preserve">příjemná </w:t>
      </w:r>
      <w:r w:rsidRPr="00DC4D03">
        <w:t xml:space="preserve">odpoledne s tancem! </w:t>
      </w:r>
    </w:p>
    <w:p w14:paraId="17AC813C" w14:textId="77777777" w:rsidR="00DC4D03" w:rsidRPr="00DC4D03" w:rsidRDefault="00DC4D03" w:rsidP="00DC4D03">
      <w:pPr>
        <w:pStyle w:val="Bezmezer"/>
      </w:pPr>
      <w:r w:rsidRPr="00DC4D03">
        <w:t xml:space="preserve">Za Veselské kulturní centrum, </w:t>
      </w:r>
    </w:p>
    <w:p w14:paraId="4FE68CEC" w14:textId="77777777" w:rsidR="00DC4D03" w:rsidRPr="00DC4D03" w:rsidRDefault="00DC4D03" w:rsidP="00DC4D03">
      <w:pPr>
        <w:pStyle w:val="Bezmezer"/>
      </w:pPr>
      <w:r w:rsidRPr="00DC4D03">
        <w:t>Daniela Evjáková</w:t>
      </w:r>
    </w:p>
    <w:p w14:paraId="4FDB1749" w14:textId="77777777" w:rsidR="00DC4D03" w:rsidRPr="00DC4D03" w:rsidRDefault="00DC4D03" w:rsidP="00DC4D03">
      <w:pPr>
        <w:rPr>
          <w:sz w:val="2"/>
          <w:szCs w:val="2"/>
        </w:rPr>
      </w:pPr>
    </w:p>
    <w:p w14:paraId="678B170C" w14:textId="10202EE1" w:rsidR="00EC3152" w:rsidRDefault="00DC4D03" w:rsidP="00DC4D03">
      <w:pPr>
        <w:pBdr>
          <w:bottom w:val="single" w:sz="6" w:space="1" w:color="auto"/>
        </w:pBdr>
      </w:pPr>
      <w:r w:rsidRPr="00DC4D03">
        <w:rPr>
          <w:sz w:val="2"/>
          <w:szCs w:val="2"/>
        </w:rPr>
        <w:br/>
      </w:r>
    </w:p>
    <w:p w14:paraId="2777EAA1" w14:textId="3E70DD75" w:rsidR="00051D86" w:rsidRDefault="00051D86" w:rsidP="00051D8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Přihláška na kurz společenských tanců s Klárou Adamovou.</w:t>
      </w:r>
    </w:p>
    <w:p w14:paraId="00736E5C" w14:textId="77777777" w:rsidR="00051D86" w:rsidRDefault="00051D86" w:rsidP="00051D8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Jméno a příjmení:</w:t>
      </w:r>
    </w:p>
    <w:p w14:paraId="503C1788" w14:textId="77777777" w:rsidR="00051D86" w:rsidRDefault="00051D86" w:rsidP="00051D8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Telefon: </w:t>
      </w:r>
    </w:p>
    <w:p w14:paraId="3E513334" w14:textId="77777777" w:rsidR="00051D86" w:rsidRDefault="00051D86" w:rsidP="00051D8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Email: </w:t>
      </w:r>
    </w:p>
    <w:p w14:paraId="51F7C8F3" w14:textId="1067FF7E" w:rsidR="00051D86" w:rsidRDefault="00051D86" w:rsidP="00DC4D03">
      <w:pPr>
        <w:pBdr>
          <w:bottom w:val="single" w:sz="6" w:space="1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(tanečního partnera si domlouvá tanečník/tanečnice sám/sama předem) </w:t>
      </w:r>
    </w:p>
    <w:sectPr w:rsidR="00051D86" w:rsidSect="00997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1225" w14:textId="77777777" w:rsidR="003A55C3" w:rsidRDefault="003A55C3" w:rsidP="000900AE">
      <w:pPr>
        <w:spacing w:after="0" w:line="240" w:lineRule="auto"/>
      </w:pPr>
      <w:r>
        <w:separator/>
      </w:r>
    </w:p>
  </w:endnote>
  <w:endnote w:type="continuationSeparator" w:id="0">
    <w:p w14:paraId="3FB3284E" w14:textId="77777777" w:rsidR="003A55C3" w:rsidRDefault="003A55C3" w:rsidP="0009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40A3" w14:textId="77777777" w:rsidR="00A938D2" w:rsidRDefault="00A20785">
    <w:pPr>
      <w:pStyle w:val="Zpat"/>
    </w:pPr>
    <w:r>
      <w:rPr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7A9B4" wp14:editId="0B063430">
              <wp:simplePos x="0" y="0"/>
              <wp:positionH relativeFrom="column">
                <wp:posOffset>2463165</wp:posOffset>
              </wp:positionH>
              <wp:positionV relativeFrom="paragraph">
                <wp:posOffset>-19685</wp:posOffset>
              </wp:positionV>
              <wp:extent cx="2040890" cy="5562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281CD" w14:textId="77777777" w:rsidR="00A938D2" w:rsidRPr="003438F5" w:rsidRDefault="00A938D2" w:rsidP="003438F5">
                          <w:pPr>
                            <w:pStyle w:val="Bezmezer"/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Mobil: +420 602 618 630</w:t>
                          </w:r>
                        </w:p>
                        <w:p w14:paraId="67FA8616" w14:textId="77777777" w:rsidR="00A938D2" w:rsidRDefault="00A938D2" w:rsidP="003438F5">
                          <w:pPr>
                            <w:pStyle w:val="Bezmezer"/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 produkce@kultura-veseli.cz</w:t>
                          </w:r>
                        </w:p>
                        <w:p w14:paraId="10F6FA6C" w14:textId="77777777" w:rsidR="00A938D2" w:rsidRPr="003438F5" w:rsidRDefault="00A938D2" w:rsidP="003438F5">
                          <w:pPr>
                            <w:pStyle w:val="Bezmezer"/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b/>
                            </w:rPr>
                          </w:pPr>
                          <w:r w:rsidRPr="003438F5">
                            <w:rPr>
                              <w:b/>
                              <w:sz w:val="20"/>
                            </w:rPr>
                            <w:t>www.kultura-veseli.cz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7A9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3.95pt;margin-top:-1.55pt;width:160.7pt;height:43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" filled="f" stroked="f" strokecolor="white">
              <v:textbox style="mso-fit-shape-to-text:t">
                <w:txbxContent>
                  <w:p w14:paraId="53C281CD" w14:textId="77777777" w:rsidR="00A938D2" w:rsidRPr="003438F5" w:rsidRDefault="00A938D2" w:rsidP="003438F5">
                    <w:pPr>
                      <w:pStyle w:val="Bezmezer"/>
                      <w:pBdr>
                        <w:right w:val="single" w:sz="4" w:space="4" w:color="auto"/>
                      </w:pBd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Mobil: +420 602 618 630</w:t>
                    </w:r>
                  </w:p>
                  <w:p w14:paraId="67FA8616" w14:textId="77777777" w:rsidR="00A938D2" w:rsidRDefault="00A938D2" w:rsidP="003438F5">
                    <w:pPr>
                      <w:pStyle w:val="Bezmezer"/>
                      <w:pBdr>
                        <w:right w:val="single" w:sz="4" w:space="4" w:color="auto"/>
                      </w:pBd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 produkce@kultura-veseli.cz</w:t>
                    </w:r>
                  </w:p>
                  <w:p w14:paraId="10F6FA6C" w14:textId="77777777" w:rsidR="00A938D2" w:rsidRPr="003438F5" w:rsidRDefault="00A938D2" w:rsidP="003438F5">
                    <w:pPr>
                      <w:pStyle w:val="Bezmezer"/>
                      <w:pBdr>
                        <w:right w:val="single" w:sz="4" w:space="4" w:color="auto"/>
                      </w:pBdr>
                      <w:jc w:val="right"/>
                      <w:rPr>
                        <w:b/>
                      </w:rPr>
                    </w:pPr>
                    <w:r w:rsidRPr="003438F5">
                      <w:rPr>
                        <w:b/>
                        <w:sz w:val="20"/>
                      </w:rPr>
                      <w:t>www.kultura-veseli.cz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0CC818" wp14:editId="6D64EC1A">
              <wp:simplePos x="0" y="0"/>
              <wp:positionH relativeFrom="column">
                <wp:posOffset>3538855</wp:posOffset>
              </wp:positionH>
              <wp:positionV relativeFrom="paragraph">
                <wp:posOffset>-365760</wp:posOffset>
              </wp:positionV>
              <wp:extent cx="2849245" cy="907415"/>
              <wp:effectExtent l="0" t="0" r="825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245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25CD" w14:textId="77777777" w:rsidR="00A938D2" w:rsidRPr="00B64A06" w:rsidRDefault="00A938D2" w:rsidP="003438F5">
                          <w:pPr>
                            <w:pStyle w:val="Bezmezer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  <w:r w:rsidRPr="00B64A06">
                            <w:rPr>
                              <w:color w:val="FFFFFF"/>
                              <w:sz w:val="24"/>
                            </w:rPr>
                            <w:t xml:space="preserve">Michal </w:t>
                          </w:r>
                          <w:r w:rsidRPr="00B64A06">
                            <w:rPr>
                              <w:b/>
                              <w:color w:val="FFFFFF"/>
                              <w:sz w:val="24"/>
                            </w:rPr>
                            <w:t>Blažíček</w:t>
                          </w:r>
                        </w:p>
                        <w:p w14:paraId="37921F30" w14:textId="77777777" w:rsidR="00A938D2" w:rsidRPr="00B64A06" w:rsidRDefault="00A938D2" w:rsidP="003438F5">
                          <w:pPr>
                            <w:pStyle w:val="Bezmezer"/>
                            <w:jc w:val="right"/>
                            <w:rPr>
                              <w:color w:val="FFFFFF"/>
                              <w:sz w:val="20"/>
                            </w:rPr>
                          </w:pPr>
                          <w:r w:rsidRPr="00B64A06">
                            <w:rPr>
                              <w:color w:val="FFFFFF"/>
                              <w:sz w:val="20"/>
                            </w:rPr>
                            <w:t>ředitel</w:t>
                          </w:r>
                        </w:p>
                        <w:p w14:paraId="7BC335B2" w14:textId="77777777" w:rsidR="00A938D2" w:rsidRPr="003438F5" w:rsidRDefault="00A938D2" w:rsidP="003438F5">
                          <w:pPr>
                            <w:pStyle w:val="Bezmezer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Daniela Evjáková</w:t>
                          </w:r>
                        </w:p>
                        <w:p w14:paraId="0AEFF5E3" w14:textId="77777777" w:rsidR="00A938D2" w:rsidRDefault="00A938D2" w:rsidP="003438F5">
                          <w:pPr>
                            <w:pStyle w:val="Bezmezer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Veselské kulturní centrum, z.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ú.</w:t>
                          </w:r>
                          <w:proofErr w:type="spellEnd"/>
                        </w:p>
                        <w:p w14:paraId="32B8C1A2" w14:textId="77777777" w:rsidR="00A938D2" w:rsidRPr="003438F5" w:rsidRDefault="00A938D2" w:rsidP="003438F5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sz w:val="20"/>
                            </w:rPr>
                            <w:t>produkce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0CC818" id="Text Box 2" o:spid="_x0000_s1027" type="#_x0000_t202" style="position:absolute;margin-left:278.65pt;margin-top:-28.8pt;width:224.35pt;height:71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" strokecolor="white">
              <v:textbox style="mso-fit-shape-to-text:t">
                <w:txbxContent>
                  <w:p w14:paraId="6E9725CD" w14:textId="77777777" w:rsidR="00A938D2" w:rsidRPr="00B64A06" w:rsidRDefault="00A938D2" w:rsidP="003438F5">
                    <w:pPr>
                      <w:pStyle w:val="Bezmezer"/>
                      <w:jc w:val="right"/>
                      <w:rPr>
                        <w:color w:val="FFFFFF"/>
                        <w:sz w:val="24"/>
                      </w:rPr>
                    </w:pPr>
                    <w:r w:rsidRPr="00B64A06">
                      <w:rPr>
                        <w:color w:val="FFFFFF"/>
                        <w:sz w:val="24"/>
                      </w:rPr>
                      <w:t xml:space="preserve">Michal </w:t>
                    </w:r>
                    <w:r w:rsidRPr="00B64A06">
                      <w:rPr>
                        <w:b/>
                        <w:color w:val="FFFFFF"/>
                        <w:sz w:val="24"/>
                      </w:rPr>
                      <w:t>Blažíček</w:t>
                    </w:r>
                  </w:p>
                  <w:p w14:paraId="37921F30" w14:textId="77777777" w:rsidR="00A938D2" w:rsidRPr="00B64A06" w:rsidRDefault="00A938D2" w:rsidP="003438F5">
                    <w:pPr>
                      <w:pStyle w:val="Bezmezer"/>
                      <w:jc w:val="right"/>
                      <w:rPr>
                        <w:color w:val="FFFFFF"/>
                        <w:sz w:val="20"/>
                      </w:rPr>
                    </w:pPr>
                    <w:r w:rsidRPr="00B64A06">
                      <w:rPr>
                        <w:color w:val="FFFFFF"/>
                        <w:sz w:val="20"/>
                      </w:rPr>
                      <w:t>ředitel</w:t>
                    </w:r>
                  </w:p>
                  <w:p w14:paraId="7BC335B2" w14:textId="77777777" w:rsidR="00A938D2" w:rsidRPr="003438F5" w:rsidRDefault="00A938D2" w:rsidP="003438F5">
                    <w:pPr>
                      <w:pStyle w:val="Bezmezer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Daniela Evjáková</w:t>
                    </w:r>
                  </w:p>
                  <w:p w14:paraId="0AEFF5E3" w14:textId="77777777" w:rsidR="00A938D2" w:rsidRDefault="00A938D2" w:rsidP="003438F5">
                    <w:pPr>
                      <w:pStyle w:val="Bezmezer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Veselské kulturní centrum, z. </w:t>
                    </w:r>
                    <w:proofErr w:type="spellStart"/>
                    <w:r>
                      <w:rPr>
                        <w:sz w:val="20"/>
                      </w:rPr>
                      <w:t>ú.</w:t>
                    </w:r>
                    <w:proofErr w:type="spellEnd"/>
                  </w:p>
                  <w:p w14:paraId="32B8C1A2" w14:textId="77777777" w:rsidR="00A938D2" w:rsidRPr="003438F5" w:rsidRDefault="00A938D2" w:rsidP="003438F5">
                    <w:pPr>
                      <w:pStyle w:val="Bezmezer"/>
                      <w:jc w:val="right"/>
                    </w:pPr>
                    <w:r>
                      <w:rPr>
                        <w:sz w:val="20"/>
                      </w:rPr>
                      <w:t>produkce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4347" w14:textId="77777777" w:rsidR="003A55C3" w:rsidRDefault="003A55C3" w:rsidP="000900AE">
      <w:pPr>
        <w:spacing w:after="0" w:line="240" w:lineRule="auto"/>
      </w:pPr>
      <w:r>
        <w:separator/>
      </w:r>
    </w:p>
  </w:footnote>
  <w:footnote w:type="continuationSeparator" w:id="0">
    <w:p w14:paraId="71038258" w14:textId="77777777" w:rsidR="003A55C3" w:rsidRDefault="003A55C3" w:rsidP="0009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7D3C" w14:textId="06CF708A" w:rsidR="00A938D2" w:rsidRPr="00FD3024" w:rsidRDefault="00AB4628" w:rsidP="00AB4628">
    <w:pPr>
      <w:pStyle w:val="Zhlav"/>
      <w:tabs>
        <w:tab w:val="clear" w:pos="4536"/>
        <w:tab w:val="clear" w:pos="9072"/>
        <w:tab w:val="left" w:pos="7560"/>
      </w:tabs>
      <w:jc w:val="right"/>
      <w:rPr>
        <w:sz w:val="24"/>
      </w:rPr>
    </w:pPr>
    <w:r>
      <w:rPr>
        <w:noProof/>
        <w:sz w:val="24"/>
      </w:rPr>
      <w:drawing>
        <wp:inline distT="0" distB="0" distL="0" distR="0" wp14:anchorId="11DA0848" wp14:editId="71E7BFE1">
          <wp:extent cx="1569720" cy="48539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354" cy="49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0A6FA1"/>
    <w:multiLevelType w:val="hybridMultilevel"/>
    <w:tmpl w:val="8C8C3D84"/>
    <w:lvl w:ilvl="0" w:tplc="67161C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271A0"/>
    <w:multiLevelType w:val="multilevel"/>
    <w:tmpl w:val="F684A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0B8B05D5"/>
    <w:multiLevelType w:val="singleLevel"/>
    <w:tmpl w:val="E47E3D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0C4E4083"/>
    <w:multiLevelType w:val="hybridMultilevel"/>
    <w:tmpl w:val="83CE0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1CA1"/>
    <w:multiLevelType w:val="hybridMultilevel"/>
    <w:tmpl w:val="CE4E2E16"/>
    <w:lvl w:ilvl="0" w:tplc="DB284D0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565310"/>
    <w:multiLevelType w:val="hybridMultilevel"/>
    <w:tmpl w:val="83828C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C09CC"/>
    <w:multiLevelType w:val="hybridMultilevel"/>
    <w:tmpl w:val="BBFC4026"/>
    <w:lvl w:ilvl="0" w:tplc="052604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4954BA"/>
    <w:multiLevelType w:val="hybridMultilevel"/>
    <w:tmpl w:val="1B165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4B8"/>
    <w:multiLevelType w:val="hybridMultilevel"/>
    <w:tmpl w:val="BB648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21FA"/>
    <w:multiLevelType w:val="multilevel"/>
    <w:tmpl w:val="47B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183F39"/>
    <w:multiLevelType w:val="multilevel"/>
    <w:tmpl w:val="441C4B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83C1F11"/>
    <w:multiLevelType w:val="multilevel"/>
    <w:tmpl w:val="07BA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4D4CA4"/>
    <w:multiLevelType w:val="singleLevel"/>
    <w:tmpl w:val="E47E3D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7D4D4E59"/>
    <w:multiLevelType w:val="singleLevel"/>
    <w:tmpl w:val="E47E3D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7E82121A"/>
    <w:multiLevelType w:val="hybridMultilevel"/>
    <w:tmpl w:val="ED964D22"/>
    <w:lvl w:ilvl="0" w:tplc="36642698">
      <w:start w:val="1"/>
      <w:numFmt w:val="bullet"/>
      <w:lvlText w:val="-"/>
      <w:lvlJc w:val="left"/>
      <w:pPr>
        <w:ind w:left="418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num w:numId="1" w16cid:durableId="569267388">
    <w:abstractNumId w:val="7"/>
  </w:num>
  <w:num w:numId="2" w16cid:durableId="1236013189">
    <w:abstractNumId w:val="17"/>
  </w:num>
  <w:num w:numId="3" w16cid:durableId="1060783600">
    <w:abstractNumId w:val="6"/>
  </w:num>
  <w:num w:numId="4" w16cid:durableId="2057385105">
    <w:abstractNumId w:val="11"/>
  </w:num>
  <w:num w:numId="5" w16cid:durableId="1357927619">
    <w:abstractNumId w:val="15"/>
  </w:num>
  <w:num w:numId="6" w16cid:durableId="1383754224">
    <w:abstractNumId w:val="16"/>
  </w:num>
  <w:num w:numId="7" w16cid:durableId="838617375">
    <w:abstractNumId w:val="5"/>
  </w:num>
  <w:num w:numId="8" w16cid:durableId="261647027">
    <w:abstractNumId w:val="4"/>
  </w:num>
  <w:num w:numId="9" w16cid:durableId="1773622284">
    <w:abstractNumId w:val="3"/>
  </w:num>
  <w:num w:numId="10" w16cid:durableId="954409946">
    <w:abstractNumId w:val="8"/>
  </w:num>
  <w:num w:numId="11" w16cid:durableId="877426785">
    <w:abstractNumId w:val="0"/>
  </w:num>
  <w:num w:numId="12" w16cid:durableId="722365783">
    <w:abstractNumId w:val="1"/>
  </w:num>
  <w:num w:numId="13" w16cid:durableId="140000105">
    <w:abstractNumId w:val="2"/>
  </w:num>
  <w:num w:numId="14" w16cid:durableId="1873104667">
    <w:abstractNumId w:val="13"/>
  </w:num>
  <w:num w:numId="15" w16cid:durableId="2133942734">
    <w:abstractNumId w:val="14"/>
  </w:num>
  <w:num w:numId="16" w16cid:durableId="204954475">
    <w:abstractNumId w:val="12"/>
  </w:num>
  <w:num w:numId="17" w16cid:durableId="1961035780">
    <w:abstractNumId w:val="9"/>
  </w:num>
  <w:num w:numId="18" w16cid:durableId="1268926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CC"/>
    <w:rsid w:val="000006E0"/>
    <w:rsid w:val="00005759"/>
    <w:rsid w:val="000070F0"/>
    <w:rsid w:val="00012E74"/>
    <w:rsid w:val="00015F2F"/>
    <w:rsid w:val="00017CE6"/>
    <w:rsid w:val="00021C56"/>
    <w:rsid w:val="000304F5"/>
    <w:rsid w:val="00036B38"/>
    <w:rsid w:val="0003724F"/>
    <w:rsid w:val="00044484"/>
    <w:rsid w:val="00051D86"/>
    <w:rsid w:val="00055796"/>
    <w:rsid w:val="000662A4"/>
    <w:rsid w:val="00066B12"/>
    <w:rsid w:val="000800F8"/>
    <w:rsid w:val="0008161D"/>
    <w:rsid w:val="000854CA"/>
    <w:rsid w:val="000900AE"/>
    <w:rsid w:val="00090CC1"/>
    <w:rsid w:val="00094631"/>
    <w:rsid w:val="000A2F50"/>
    <w:rsid w:val="000B1E6F"/>
    <w:rsid w:val="000C00F6"/>
    <w:rsid w:val="000C2A57"/>
    <w:rsid w:val="000C5F32"/>
    <w:rsid w:val="000F605A"/>
    <w:rsid w:val="00102BB2"/>
    <w:rsid w:val="00103617"/>
    <w:rsid w:val="0011057E"/>
    <w:rsid w:val="00114A0D"/>
    <w:rsid w:val="00116D8B"/>
    <w:rsid w:val="0011718A"/>
    <w:rsid w:val="001255B5"/>
    <w:rsid w:val="00131644"/>
    <w:rsid w:val="001367DF"/>
    <w:rsid w:val="00137562"/>
    <w:rsid w:val="00160FD0"/>
    <w:rsid w:val="001646D1"/>
    <w:rsid w:val="00170846"/>
    <w:rsid w:val="00184466"/>
    <w:rsid w:val="001872D4"/>
    <w:rsid w:val="00187861"/>
    <w:rsid w:val="00193CDE"/>
    <w:rsid w:val="001A289D"/>
    <w:rsid w:val="001A3C1C"/>
    <w:rsid w:val="001B0C44"/>
    <w:rsid w:val="001B16B1"/>
    <w:rsid w:val="001B2E8B"/>
    <w:rsid w:val="001B4F56"/>
    <w:rsid w:val="001B7721"/>
    <w:rsid w:val="001C370C"/>
    <w:rsid w:val="001C6E1B"/>
    <w:rsid w:val="001D054A"/>
    <w:rsid w:val="001D33F0"/>
    <w:rsid w:val="001E1FA8"/>
    <w:rsid w:val="001E32FF"/>
    <w:rsid w:val="001E3934"/>
    <w:rsid w:val="001F4238"/>
    <w:rsid w:val="001F4353"/>
    <w:rsid w:val="001F5D8E"/>
    <w:rsid w:val="001F5ED8"/>
    <w:rsid w:val="00200709"/>
    <w:rsid w:val="002015B7"/>
    <w:rsid w:val="00204800"/>
    <w:rsid w:val="00212E3F"/>
    <w:rsid w:val="00212FB5"/>
    <w:rsid w:val="00216BDD"/>
    <w:rsid w:val="00225F21"/>
    <w:rsid w:val="00230717"/>
    <w:rsid w:val="00237EC0"/>
    <w:rsid w:val="0024279C"/>
    <w:rsid w:val="00246A5C"/>
    <w:rsid w:val="00250C57"/>
    <w:rsid w:val="00253205"/>
    <w:rsid w:val="0028020C"/>
    <w:rsid w:val="00282B87"/>
    <w:rsid w:val="00285297"/>
    <w:rsid w:val="00286C32"/>
    <w:rsid w:val="0028797A"/>
    <w:rsid w:val="002919D2"/>
    <w:rsid w:val="00292EC6"/>
    <w:rsid w:val="0029684F"/>
    <w:rsid w:val="00297A76"/>
    <w:rsid w:val="002B462B"/>
    <w:rsid w:val="002C1752"/>
    <w:rsid w:val="002C5E93"/>
    <w:rsid w:val="002D1BA3"/>
    <w:rsid w:val="002D347E"/>
    <w:rsid w:val="002D3622"/>
    <w:rsid w:val="002D376F"/>
    <w:rsid w:val="002E231D"/>
    <w:rsid w:val="002E4104"/>
    <w:rsid w:val="002E5853"/>
    <w:rsid w:val="002E69F0"/>
    <w:rsid w:val="002F16AD"/>
    <w:rsid w:val="002F3C48"/>
    <w:rsid w:val="002F3D8F"/>
    <w:rsid w:val="003022BB"/>
    <w:rsid w:val="00303B4E"/>
    <w:rsid w:val="00305D29"/>
    <w:rsid w:val="003118FF"/>
    <w:rsid w:val="00311A57"/>
    <w:rsid w:val="00321F1E"/>
    <w:rsid w:val="003438F5"/>
    <w:rsid w:val="003442E8"/>
    <w:rsid w:val="003446CB"/>
    <w:rsid w:val="00346F17"/>
    <w:rsid w:val="00361DA9"/>
    <w:rsid w:val="00365018"/>
    <w:rsid w:val="00371DCE"/>
    <w:rsid w:val="003752F2"/>
    <w:rsid w:val="003803DF"/>
    <w:rsid w:val="00380B11"/>
    <w:rsid w:val="00383060"/>
    <w:rsid w:val="0038469B"/>
    <w:rsid w:val="00386934"/>
    <w:rsid w:val="003A0EC6"/>
    <w:rsid w:val="003A43AE"/>
    <w:rsid w:val="003A55C3"/>
    <w:rsid w:val="003B1CC6"/>
    <w:rsid w:val="003B2BE3"/>
    <w:rsid w:val="003C44AC"/>
    <w:rsid w:val="003D0BC5"/>
    <w:rsid w:val="003D58FD"/>
    <w:rsid w:val="003F5C2F"/>
    <w:rsid w:val="0040720F"/>
    <w:rsid w:val="00407A22"/>
    <w:rsid w:val="0041030D"/>
    <w:rsid w:val="00417DDC"/>
    <w:rsid w:val="004266D4"/>
    <w:rsid w:val="00440706"/>
    <w:rsid w:val="00440A63"/>
    <w:rsid w:val="004411E7"/>
    <w:rsid w:val="00443FCC"/>
    <w:rsid w:val="00446B75"/>
    <w:rsid w:val="004523CE"/>
    <w:rsid w:val="004550C2"/>
    <w:rsid w:val="004566ED"/>
    <w:rsid w:val="00460C98"/>
    <w:rsid w:val="00464FA9"/>
    <w:rsid w:val="00470384"/>
    <w:rsid w:val="004752F3"/>
    <w:rsid w:val="0047711B"/>
    <w:rsid w:val="00483451"/>
    <w:rsid w:val="0048457D"/>
    <w:rsid w:val="00491A0D"/>
    <w:rsid w:val="00491BC0"/>
    <w:rsid w:val="00492626"/>
    <w:rsid w:val="004A32B8"/>
    <w:rsid w:val="004A554F"/>
    <w:rsid w:val="004B080D"/>
    <w:rsid w:val="004B1AA7"/>
    <w:rsid w:val="004B2A34"/>
    <w:rsid w:val="004D41B3"/>
    <w:rsid w:val="004D573F"/>
    <w:rsid w:val="004D6ADA"/>
    <w:rsid w:val="004D6E46"/>
    <w:rsid w:val="004E0FA6"/>
    <w:rsid w:val="004E557B"/>
    <w:rsid w:val="004E6A81"/>
    <w:rsid w:val="004F56A1"/>
    <w:rsid w:val="00501206"/>
    <w:rsid w:val="00503775"/>
    <w:rsid w:val="00505ED8"/>
    <w:rsid w:val="00511126"/>
    <w:rsid w:val="00513699"/>
    <w:rsid w:val="00533A4A"/>
    <w:rsid w:val="0053434F"/>
    <w:rsid w:val="005415E3"/>
    <w:rsid w:val="00547A8E"/>
    <w:rsid w:val="005524B3"/>
    <w:rsid w:val="00553B5D"/>
    <w:rsid w:val="00561DD6"/>
    <w:rsid w:val="00563C54"/>
    <w:rsid w:val="00563EBE"/>
    <w:rsid w:val="00571C3D"/>
    <w:rsid w:val="0058417E"/>
    <w:rsid w:val="00590AA4"/>
    <w:rsid w:val="0059114A"/>
    <w:rsid w:val="00593063"/>
    <w:rsid w:val="005A25A2"/>
    <w:rsid w:val="005C16F9"/>
    <w:rsid w:val="005E4F27"/>
    <w:rsid w:val="005F4E15"/>
    <w:rsid w:val="005F6B91"/>
    <w:rsid w:val="006058E1"/>
    <w:rsid w:val="00605999"/>
    <w:rsid w:val="00614DF3"/>
    <w:rsid w:val="00627956"/>
    <w:rsid w:val="00630AA7"/>
    <w:rsid w:val="00640405"/>
    <w:rsid w:val="0064442D"/>
    <w:rsid w:val="00644873"/>
    <w:rsid w:val="00650437"/>
    <w:rsid w:val="00663D31"/>
    <w:rsid w:val="00681E03"/>
    <w:rsid w:val="00683220"/>
    <w:rsid w:val="00685790"/>
    <w:rsid w:val="006877D4"/>
    <w:rsid w:val="00691E7F"/>
    <w:rsid w:val="006A36A3"/>
    <w:rsid w:val="006A6695"/>
    <w:rsid w:val="006B0041"/>
    <w:rsid w:val="006C0723"/>
    <w:rsid w:val="006C76B3"/>
    <w:rsid w:val="006C7D35"/>
    <w:rsid w:val="006D0B42"/>
    <w:rsid w:val="006D1EFA"/>
    <w:rsid w:val="006E29AB"/>
    <w:rsid w:val="006E2FC2"/>
    <w:rsid w:val="006F386D"/>
    <w:rsid w:val="006F41EA"/>
    <w:rsid w:val="006F5880"/>
    <w:rsid w:val="006F79C3"/>
    <w:rsid w:val="0070108E"/>
    <w:rsid w:val="0070725F"/>
    <w:rsid w:val="00710365"/>
    <w:rsid w:val="00710374"/>
    <w:rsid w:val="007139F9"/>
    <w:rsid w:val="007201AD"/>
    <w:rsid w:val="00723633"/>
    <w:rsid w:val="0073317C"/>
    <w:rsid w:val="007351E2"/>
    <w:rsid w:val="007359D3"/>
    <w:rsid w:val="00741F5D"/>
    <w:rsid w:val="00742C7F"/>
    <w:rsid w:val="0077220A"/>
    <w:rsid w:val="007863EE"/>
    <w:rsid w:val="00791CE9"/>
    <w:rsid w:val="00791EFE"/>
    <w:rsid w:val="007A122A"/>
    <w:rsid w:val="007A2B5C"/>
    <w:rsid w:val="007B16E1"/>
    <w:rsid w:val="007B190A"/>
    <w:rsid w:val="007B1C61"/>
    <w:rsid w:val="007B4355"/>
    <w:rsid w:val="007B5E6C"/>
    <w:rsid w:val="007D261B"/>
    <w:rsid w:val="007D44C3"/>
    <w:rsid w:val="007D7939"/>
    <w:rsid w:val="00807498"/>
    <w:rsid w:val="00815E46"/>
    <w:rsid w:val="008318F0"/>
    <w:rsid w:val="00841C5D"/>
    <w:rsid w:val="00847D91"/>
    <w:rsid w:val="0085041C"/>
    <w:rsid w:val="00852242"/>
    <w:rsid w:val="008528C5"/>
    <w:rsid w:val="00860FCD"/>
    <w:rsid w:val="00861F9D"/>
    <w:rsid w:val="00863F5A"/>
    <w:rsid w:val="008732AC"/>
    <w:rsid w:val="00874F6F"/>
    <w:rsid w:val="00881106"/>
    <w:rsid w:val="00887C0E"/>
    <w:rsid w:val="00894F3A"/>
    <w:rsid w:val="008A4A8A"/>
    <w:rsid w:val="008B14BB"/>
    <w:rsid w:val="008B1B0F"/>
    <w:rsid w:val="008B70F9"/>
    <w:rsid w:val="008C2B8D"/>
    <w:rsid w:val="008C6F0B"/>
    <w:rsid w:val="008C6FE1"/>
    <w:rsid w:val="008D157F"/>
    <w:rsid w:val="008D55A8"/>
    <w:rsid w:val="008D5D78"/>
    <w:rsid w:val="008F1A5C"/>
    <w:rsid w:val="008F2000"/>
    <w:rsid w:val="008F296D"/>
    <w:rsid w:val="008F3396"/>
    <w:rsid w:val="008F66EF"/>
    <w:rsid w:val="008F719A"/>
    <w:rsid w:val="00901D3D"/>
    <w:rsid w:val="0091316A"/>
    <w:rsid w:val="009139F0"/>
    <w:rsid w:val="009212A2"/>
    <w:rsid w:val="00924212"/>
    <w:rsid w:val="009307AF"/>
    <w:rsid w:val="00935C3F"/>
    <w:rsid w:val="00937CB8"/>
    <w:rsid w:val="009428C2"/>
    <w:rsid w:val="00943D71"/>
    <w:rsid w:val="0094474B"/>
    <w:rsid w:val="00953112"/>
    <w:rsid w:val="00953A57"/>
    <w:rsid w:val="00957D84"/>
    <w:rsid w:val="00966A53"/>
    <w:rsid w:val="00967E46"/>
    <w:rsid w:val="009723BA"/>
    <w:rsid w:val="0097563C"/>
    <w:rsid w:val="00976A9E"/>
    <w:rsid w:val="009876C5"/>
    <w:rsid w:val="0099259B"/>
    <w:rsid w:val="009942F8"/>
    <w:rsid w:val="0099453F"/>
    <w:rsid w:val="0099709F"/>
    <w:rsid w:val="009A26AF"/>
    <w:rsid w:val="009A3C72"/>
    <w:rsid w:val="009A51D4"/>
    <w:rsid w:val="009B34D5"/>
    <w:rsid w:val="009C5493"/>
    <w:rsid w:val="009D2C1E"/>
    <w:rsid w:val="009D5CB3"/>
    <w:rsid w:val="009D70A5"/>
    <w:rsid w:val="009E0006"/>
    <w:rsid w:val="009E26E8"/>
    <w:rsid w:val="009F1F4C"/>
    <w:rsid w:val="00A1091C"/>
    <w:rsid w:val="00A13F36"/>
    <w:rsid w:val="00A1681B"/>
    <w:rsid w:val="00A20785"/>
    <w:rsid w:val="00A24DB9"/>
    <w:rsid w:val="00A250B6"/>
    <w:rsid w:val="00A2580F"/>
    <w:rsid w:val="00A25900"/>
    <w:rsid w:val="00A26490"/>
    <w:rsid w:val="00A26DB3"/>
    <w:rsid w:val="00A27EF3"/>
    <w:rsid w:val="00A3297B"/>
    <w:rsid w:val="00A37C74"/>
    <w:rsid w:val="00A4058C"/>
    <w:rsid w:val="00A420AC"/>
    <w:rsid w:val="00A50DC9"/>
    <w:rsid w:val="00A52C5A"/>
    <w:rsid w:val="00A61796"/>
    <w:rsid w:val="00A6192B"/>
    <w:rsid w:val="00A649AE"/>
    <w:rsid w:val="00A663F6"/>
    <w:rsid w:val="00A71E9E"/>
    <w:rsid w:val="00A80114"/>
    <w:rsid w:val="00A8443F"/>
    <w:rsid w:val="00A87422"/>
    <w:rsid w:val="00A9169E"/>
    <w:rsid w:val="00A938D2"/>
    <w:rsid w:val="00A93D0D"/>
    <w:rsid w:val="00AA4518"/>
    <w:rsid w:val="00AB091C"/>
    <w:rsid w:val="00AB1F5C"/>
    <w:rsid w:val="00AB2786"/>
    <w:rsid w:val="00AB30B7"/>
    <w:rsid w:val="00AB447B"/>
    <w:rsid w:val="00AB4628"/>
    <w:rsid w:val="00AB69AD"/>
    <w:rsid w:val="00AC0923"/>
    <w:rsid w:val="00AC3CF7"/>
    <w:rsid w:val="00AC3D78"/>
    <w:rsid w:val="00AE1D4A"/>
    <w:rsid w:val="00AF2C6E"/>
    <w:rsid w:val="00AF2FDF"/>
    <w:rsid w:val="00AF55AD"/>
    <w:rsid w:val="00AF6F6F"/>
    <w:rsid w:val="00B01076"/>
    <w:rsid w:val="00B02679"/>
    <w:rsid w:val="00B02970"/>
    <w:rsid w:val="00B25E97"/>
    <w:rsid w:val="00B27C6A"/>
    <w:rsid w:val="00B314CD"/>
    <w:rsid w:val="00B3538A"/>
    <w:rsid w:val="00B44BA0"/>
    <w:rsid w:val="00B52E52"/>
    <w:rsid w:val="00B53991"/>
    <w:rsid w:val="00B63786"/>
    <w:rsid w:val="00B64A06"/>
    <w:rsid w:val="00B67410"/>
    <w:rsid w:val="00B675E8"/>
    <w:rsid w:val="00B845B4"/>
    <w:rsid w:val="00B94AB4"/>
    <w:rsid w:val="00B97700"/>
    <w:rsid w:val="00BA2515"/>
    <w:rsid w:val="00BA6A0A"/>
    <w:rsid w:val="00BB189A"/>
    <w:rsid w:val="00BB2EB1"/>
    <w:rsid w:val="00BB5558"/>
    <w:rsid w:val="00BB7C7B"/>
    <w:rsid w:val="00BC5F49"/>
    <w:rsid w:val="00BC60E0"/>
    <w:rsid w:val="00BC6E1B"/>
    <w:rsid w:val="00BD02A6"/>
    <w:rsid w:val="00BD38A9"/>
    <w:rsid w:val="00BE6868"/>
    <w:rsid w:val="00BF1098"/>
    <w:rsid w:val="00BF4E04"/>
    <w:rsid w:val="00BF5296"/>
    <w:rsid w:val="00BF5593"/>
    <w:rsid w:val="00BF6740"/>
    <w:rsid w:val="00C0794B"/>
    <w:rsid w:val="00C14432"/>
    <w:rsid w:val="00C21064"/>
    <w:rsid w:val="00C22769"/>
    <w:rsid w:val="00C227D6"/>
    <w:rsid w:val="00C253D5"/>
    <w:rsid w:val="00C302B9"/>
    <w:rsid w:val="00C435E3"/>
    <w:rsid w:val="00C4392B"/>
    <w:rsid w:val="00C43DBA"/>
    <w:rsid w:val="00C50103"/>
    <w:rsid w:val="00C87F66"/>
    <w:rsid w:val="00CA34AB"/>
    <w:rsid w:val="00CA3C13"/>
    <w:rsid w:val="00CA3F34"/>
    <w:rsid w:val="00CB1199"/>
    <w:rsid w:val="00CB25DD"/>
    <w:rsid w:val="00CB539F"/>
    <w:rsid w:val="00CB7FF3"/>
    <w:rsid w:val="00CC0C2B"/>
    <w:rsid w:val="00CC5A6F"/>
    <w:rsid w:val="00CD2105"/>
    <w:rsid w:val="00CD3EE4"/>
    <w:rsid w:val="00CE1C0A"/>
    <w:rsid w:val="00CE20C8"/>
    <w:rsid w:val="00CE6635"/>
    <w:rsid w:val="00CE682F"/>
    <w:rsid w:val="00CF3E7B"/>
    <w:rsid w:val="00CF65B7"/>
    <w:rsid w:val="00D010C4"/>
    <w:rsid w:val="00D0199A"/>
    <w:rsid w:val="00D02414"/>
    <w:rsid w:val="00D062A5"/>
    <w:rsid w:val="00D1272F"/>
    <w:rsid w:val="00D15EC0"/>
    <w:rsid w:val="00D21376"/>
    <w:rsid w:val="00D238B2"/>
    <w:rsid w:val="00D25085"/>
    <w:rsid w:val="00D30688"/>
    <w:rsid w:val="00D41687"/>
    <w:rsid w:val="00D473F6"/>
    <w:rsid w:val="00D53314"/>
    <w:rsid w:val="00D62320"/>
    <w:rsid w:val="00D7063D"/>
    <w:rsid w:val="00D70F78"/>
    <w:rsid w:val="00D7499B"/>
    <w:rsid w:val="00D80018"/>
    <w:rsid w:val="00D80E48"/>
    <w:rsid w:val="00D975D8"/>
    <w:rsid w:val="00DC43C8"/>
    <w:rsid w:val="00DC4D03"/>
    <w:rsid w:val="00DC5362"/>
    <w:rsid w:val="00DE0C52"/>
    <w:rsid w:val="00DE2144"/>
    <w:rsid w:val="00DE39F2"/>
    <w:rsid w:val="00DE7120"/>
    <w:rsid w:val="00E045DA"/>
    <w:rsid w:val="00E04FB8"/>
    <w:rsid w:val="00E06075"/>
    <w:rsid w:val="00E06AE2"/>
    <w:rsid w:val="00E20FD8"/>
    <w:rsid w:val="00E30D55"/>
    <w:rsid w:val="00E31932"/>
    <w:rsid w:val="00E36BD6"/>
    <w:rsid w:val="00E45F3E"/>
    <w:rsid w:val="00E54F8E"/>
    <w:rsid w:val="00E55A12"/>
    <w:rsid w:val="00E6016E"/>
    <w:rsid w:val="00E6521C"/>
    <w:rsid w:val="00E674F2"/>
    <w:rsid w:val="00E7311B"/>
    <w:rsid w:val="00E8377F"/>
    <w:rsid w:val="00E859A4"/>
    <w:rsid w:val="00E91417"/>
    <w:rsid w:val="00EA21F7"/>
    <w:rsid w:val="00EA3492"/>
    <w:rsid w:val="00EB5B1E"/>
    <w:rsid w:val="00EB7ABD"/>
    <w:rsid w:val="00EC3152"/>
    <w:rsid w:val="00ED40AF"/>
    <w:rsid w:val="00ED6985"/>
    <w:rsid w:val="00ED6E42"/>
    <w:rsid w:val="00EE3C0B"/>
    <w:rsid w:val="00EF57B2"/>
    <w:rsid w:val="00EF7C4F"/>
    <w:rsid w:val="00F06A6D"/>
    <w:rsid w:val="00F1168C"/>
    <w:rsid w:val="00F13FE4"/>
    <w:rsid w:val="00F2030F"/>
    <w:rsid w:val="00F25B02"/>
    <w:rsid w:val="00F274A6"/>
    <w:rsid w:val="00F2779B"/>
    <w:rsid w:val="00F30A7F"/>
    <w:rsid w:val="00F34975"/>
    <w:rsid w:val="00F4461A"/>
    <w:rsid w:val="00F536A7"/>
    <w:rsid w:val="00F606E1"/>
    <w:rsid w:val="00F611AE"/>
    <w:rsid w:val="00F64FD4"/>
    <w:rsid w:val="00F66271"/>
    <w:rsid w:val="00F7495B"/>
    <w:rsid w:val="00F87791"/>
    <w:rsid w:val="00F91CB5"/>
    <w:rsid w:val="00F94AF8"/>
    <w:rsid w:val="00FC0154"/>
    <w:rsid w:val="00FC4649"/>
    <w:rsid w:val="00FD0CA1"/>
    <w:rsid w:val="00FD28F7"/>
    <w:rsid w:val="00FD3024"/>
    <w:rsid w:val="00FD5C8C"/>
    <w:rsid w:val="00FD6424"/>
    <w:rsid w:val="00FD70C2"/>
    <w:rsid w:val="00FF0AD5"/>
    <w:rsid w:val="00FF113B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0B10B921"/>
  <w15:docId w15:val="{188D54E3-3580-4EF2-89D3-BF15D983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6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1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60F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57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057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3F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157F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505ED8"/>
  </w:style>
  <w:style w:type="character" w:customStyle="1" w:styleId="alt-edited">
    <w:name w:val="alt-edited"/>
    <w:basedOn w:val="Standardnpsmoodstavce"/>
    <w:rsid w:val="00505ED8"/>
  </w:style>
  <w:style w:type="character" w:styleId="Hypertextovodkaz">
    <w:name w:val="Hyperlink"/>
    <w:uiPriority w:val="99"/>
    <w:unhideWhenUsed/>
    <w:rsid w:val="00505ED8"/>
    <w:rPr>
      <w:color w:val="0000FF"/>
      <w:u w:val="single"/>
    </w:rPr>
  </w:style>
  <w:style w:type="paragraph" w:styleId="Bezmezer">
    <w:name w:val="No Spacing"/>
    <w:uiPriority w:val="1"/>
    <w:qFormat/>
    <w:rsid w:val="00505ED8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09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00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900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0AE"/>
    <w:rPr>
      <w:sz w:val="22"/>
      <w:szCs w:val="22"/>
      <w:lang w:eastAsia="en-US"/>
    </w:rPr>
  </w:style>
  <w:style w:type="character" w:customStyle="1" w:styleId="shorttext">
    <w:name w:val="short_text"/>
    <w:basedOn w:val="Standardnpsmoodstavce"/>
    <w:rsid w:val="003A0EC6"/>
  </w:style>
  <w:style w:type="character" w:styleId="Siln">
    <w:name w:val="Strong"/>
    <w:uiPriority w:val="22"/>
    <w:qFormat/>
    <w:rsid w:val="00FD3024"/>
    <w:rPr>
      <w:b/>
      <w:bCs/>
    </w:rPr>
  </w:style>
  <w:style w:type="character" w:styleId="Zdraznn">
    <w:name w:val="Emphasis"/>
    <w:uiPriority w:val="20"/>
    <w:qFormat/>
    <w:rsid w:val="00212FB5"/>
    <w:rPr>
      <w:i/>
      <w:iCs/>
    </w:rPr>
  </w:style>
  <w:style w:type="character" w:customStyle="1" w:styleId="Nadpis2Char">
    <w:name w:val="Nadpis 2 Char"/>
    <w:link w:val="Nadpis2"/>
    <w:rsid w:val="00860FCD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860FCD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60FCD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rsid w:val="00860FC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860FCD"/>
    <w:rPr>
      <w:rFonts w:ascii="Times New Roman" w:eastAsia="Times New Roman" w:hAnsi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60FC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860FCD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D01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010C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D010C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subjname">
    <w:name w:val="tsubjname"/>
    <w:rsid w:val="00D473F6"/>
  </w:style>
  <w:style w:type="paragraph" w:customStyle="1" w:styleId="Bezmezer1">
    <w:name w:val="Bez mezer1"/>
    <w:rsid w:val="00D062A5"/>
    <w:pPr>
      <w:suppressAutoHyphens/>
      <w:spacing w:line="100" w:lineRule="atLeast"/>
    </w:pPr>
    <w:rPr>
      <w:rFonts w:eastAsia="SimSun" w:cs="Calibri"/>
      <w:kern w:val="1"/>
      <w:sz w:val="22"/>
      <w:szCs w:val="22"/>
      <w:lang w:eastAsia="en-US"/>
    </w:rPr>
  </w:style>
  <w:style w:type="character" w:customStyle="1" w:styleId="apple-converted-space">
    <w:name w:val="apple-converted-space"/>
    <w:rsid w:val="002D347E"/>
  </w:style>
  <w:style w:type="table" w:styleId="Mkatabulky">
    <w:name w:val="Table Grid"/>
    <w:basedOn w:val="Normlntabulka"/>
    <w:uiPriority w:val="59"/>
    <w:rsid w:val="002D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40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D7063D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C6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link w:val="Prosttext"/>
    <w:uiPriority w:val="99"/>
    <w:semiHidden/>
    <w:rsid w:val="001C6E1B"/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rsid w:val="00DC43C8"/>
  </w:style>
  <w:style w:type="character" w:customStyle="1" w:styleId="Nadpis3Char">
    <w:name w:val="Nadpis 3 Char"/>
    <w:link w:val="Nadpis3"/>
    <w:uiPriority w:val="9"/>
    <w:rsid w:val="000057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0575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0575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"/>
    <w:rsid w:val="0000575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tab-span">
    <w:name w:val="apple-tab-span"/>
    <w:rsid w:val="00C14432"/>
  </w:style>
  <w:style w:type="character" w:customStyle="1" w:styleId="textexposedshow">
    <w:name w:val="text_exposed_show"/>
    <w:rsid w:val="00E54F8E"/>
  </w:style>
  <w:style w:type="character" w:customStyle="1" w:styleId="4n-j">
    <w:name w:val="_4n-j"/>
    <w:rsid w:val="009307AF"/>
  </w:style>
  <w:style w:type="character" w:customStyle="1" w:styleId="247o">
    <w:name w:val="_247o"/>
    <w:basedOn w:val="Standardnpsmoodstavce"/>
    <w:rsid w:val="00E20FD8"/>
  </w:style>
  <w:style w:type="character" w:styleId="Nevyeenzmnka">
    <w:name w:val="Unresolved Mention"/>
    <w:basedOn w:val="Standardnpsmoodstavce"/>
    <w:uiPriority w:val="99"/>
    <w:semiHidden/>
    <w:unhideWhenUsed/>
    <w:rsid w:val="00D7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574">
          <w:marLeft w:val="-49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413">
          <w:marLeft w:val="-49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9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50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21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5977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5744">
                              <w:marLeft w:val="0"/>
                              <w:marRight w:val="-18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3726">
                                  <w:marLeft w:val="18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9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0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674316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6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01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34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56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841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8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527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350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5942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3773">
                                  <w:marLeft w:val="0"/>
                                  <w:marRight w:val="0"/>
                                  <w:marTop w:val="36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2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851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8536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829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6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4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4533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5" w:color="DADDE1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0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49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8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25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4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09161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01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822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84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22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91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2226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411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63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22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36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1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70950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27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08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44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20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22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2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4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0" w:color="DADDE1"/>
                                                        <w:left w:val="single" w:sz="6" w:space="0" w:color="DADDE1"/>
                                                        <w:bottom w:val="single" w:sz="6" w:space="0" w:color="DADDE1"/>
                                                        <w:right w:val="single" w:sz="6" w:space="0" w:color="DADDE1"/>
                                                      </w:divBdr>
                                                      <w:divsChild>
                                                        <w:div w:id="53766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5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8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410246">
                                                                      <w:marLeft w:val="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56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1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4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39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88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83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5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52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72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05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2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5194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024594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DADD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57540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9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3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2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57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418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897947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DADD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499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0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91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6393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111790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39506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18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85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76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41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71309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793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9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9" w:color="auto"/>
                                                        <w:left w:val="single" w:sz="2" w:space="9" w:color="auto"/>
                                                        <w:bottom w:val="single" w:sz="6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81941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73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8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4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92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8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8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2" w:space="0" w:color="auto"/>
                                                    <w:bottom w:val="single" w:sz="6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766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7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9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55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58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79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60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60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67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6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33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76812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9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289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105397">
                                                                  <w:marLeft w:val="180"/>
                                                                  <w:marRight w:val="18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0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18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5674">
                                                                              <w:marLeft w:val="-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3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9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1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9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7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02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45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91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72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3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947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7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78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8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86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40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7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9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23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47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3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67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5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9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511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88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0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45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41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56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4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2F2F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35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9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92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7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1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59093712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6" w:color="E5E5E5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0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3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94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79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5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72294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8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839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47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2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6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42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9785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01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3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22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840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8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433687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57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72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352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7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67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23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35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2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27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48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99779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406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0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78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4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094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3449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523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93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86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75095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73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77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3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221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724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4252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036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49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196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57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729411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06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7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2" w:space="0" w:color="auto"/>
                                                                <w:bottom w:val="single" w:sz="6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9890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9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6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4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9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3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5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DDAD-C527-4309-859F-CA3728CA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Kinotrailer</dc:creator>
  <cp:lastModifiedBy>Daniela Evjáková</cp:lastModifiedBy>
  <cp:revision>3</cp:revision>
  <cp:lastPrinted>2023-06-29T09:10:00Z</cp:lastPrinted>
  <dcterms:created xsi:type="dcterms:W3CDTF">2024-06-07T07:57:00Z</dcterms:created>
  <dcterms:modified xsi:type="dcterms:W3CDTF">2024-06-19T07:20:00Z</dcterms:modified>
</cp:coreProperties>
</file>